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87E7B" w14:textId="77777777" w:rsidR="004D1CC6" w:rsidRDefault="004D1CC6" w:rsidP="00B73A49">
      <w:pPr>
        <w:pStyle w:val="Tekstpodstawowy"/>
        <w:spacing w:after="0"/>
        <w:rPr>
          <w:rStyle w:val="Pogrubienie"/>
          <w:rFonts w:ascii="Times New Roman" w:hAnsi="Times New Roman"/>
          <w:sz w:val="20"/>
          <w:szCs w:val="20"/>
        </w:rPr>
      </w:pPr>
    </w:p>
    <w:p w14:paraId="794E8622" w14:textId="77777777" w:rsidR="002860E7" w:rsidRDefault="002860E7" w:rsidP="00B73A49">
      <w:pPr>
        <w:pStyle w:val="Tekstpodstawowy"/>
        <w:spacing w:after="0"/>
        <w:rPr>
          <w:rStyle w:val="Pogrubienie"/>
          <w:rFonts w:ascii="Times New Roman" w:hAnsi="Times New Roman"/>
          <w:sz w:val="20"/>
          <w:szCs w:val="20"/>
        </w:rPr>
      </w:pPr>
    </w:p>
    <w:p w14:paraId="28075D6C" w14:textId="77777777" w:rsidR="0069008D" w:rsidRDefault="0069008D" w:rsidP="00B73A49">
      <w:pPr>
        <w:pStyle w:val="Tekstpodstawowy"/>
        <w:spacing w:after="0"/>
        <w:rPr>
          <w:rStyle w:val="Pogrubienie"/>
          <w:rFonts w:ascii="Times New Roman" w:hAnsi="Times New Roman"/>
          <w:sz w:val="20"/>
          <w:szCs w:val="20"/>
        </w:rPr>
      </w:pPr>
    </w:p>
    <w:p w14:paraId="6224D002" w14:textId="51D475B7" w:rsidR="00B73A49" w:rsidRDefault="00B73A49" w:rsidP="002860E7">
      <w:pPr>
        <w:pStyle w:val="Tekstpodstawowy"/>
        <w:spacing w:after="0"/>
        <w:rPr>
          <w:rStyle w:val="Uwydatnienie"/>
          <w:rFonts w:ascii="Times New Roman" w:hAnsi="Times New Roman"/>
          <w:sz w:val="20"/>
          <w:szCs w:val="20"/>
        </w:rPr>
      </w:pPr>
      <w:r w:rsidRPr="00713369">
        <w:rPr>
          <w:rStyle w:val="Pogrubienie"/>
          <w:rFonts w:ascii="Times New Roman" w:hAnsi="Times New Roman"/>
          <w:sz w:val="20"/>
          <w:szCs w:val="20"/>
        </w:rPr>
        <w:t>………………………………………………</w:t>
      </w:r>
      <w:r w:rsidRPr="00713369">
        <w:rPr>
          <w:rFonts w:ascii="Times New Roman" w:hAnsi="Times New Roman"/>
          <w:sz w:val="20"/>
          <w:szCs w:val="20"/>
        </w:rPr>
        <w:br/>
        <w:t xml:space="preserve">     </w:t>
      </w:r>
      <w:proofErr w:type="gramStart"/>
      <w:r w:rsidRPr="00713369">
        <w:rPr>
          <w:rFonts w:ascii="Times New Roman" w:hAnsi="Times New Roman"/>
          <w:sz w:val="20"/>
          <w:szCs w:val="20"/>
        </w:rPr>
        <w:t xml:space="preserve">   </w:t>
      </w:r>
      <w:r w:rsidRPr="00713369">
        <w:rPr>
          <w:rStyle w:val="Uwydatnienie"/>
          <w:rFonts w:ascii="Times New Roman" w:hAnsi="Times New Roman"/>
          <w:sz w:val="20"/>
          <w:szCs w:val="20"/>
        </w:rPr>
        <w:t>(</w:t>
      </w:r>
      <w:proofErr w:type="gramEnd"/>
      <w:r w:rsidRPr="00713369">
        <w:rPr>
          <w:rStyle w:val="Uwydatnienie"/>
          <w:rFonts w:ascii="Times New Roman" w:hAnsi="Times New Roman"/>
          <w:sz w:val="20"/>
          <w:szCs w:val="20"/>
        </w:rPr>
        <w:t>pieczęć placówki medycznej)</w:t>
      </w:r>
    </w:p>
    <w:p w14:paraId="5B4C040F" w14:textId="77777777" w:rsidR="002860E7" w:rsidRPr="002860E7" w:rsidRDefault="002860E7" w:rsidP="002860E7">
      <w:pPr>
        <w:pStyle w:val="Tekstpodstawowy"/>
        <w:spacing w:after="0"/>
        <w:rPr>
          <w:rFonts w:ascii="Times New Roman" w:hAnsi="Times New Roman"/>
          <w:sz w:val="20"/>
          <w:szCs w:val="20"/>
        </w:rPr>
      </w:pPr>
    </w:p>
    <w:p w14:paraId="68EFC271" w14:textId="77777777" w:rsidR="00B73A49" w:rsidRPr="00B73A49" w:rsidRDefault="00B73A49" w:rsidP="00B73A49">
      <w:pPr>
        <w:pStyle w:val="Nagwek1"/>
        <w:keepLines w:val="0"/>
        <w:tabs>
          <w:tab w:val="num" w:pos="0"/>
        </w:tabs>
        <w:suppressAutoHyphens/>
        <w:spacing w:before="0" w:after="55" w:line="276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B73A49"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  <w:t>ZAŚWIADCZENIE LEKARSKIE</w:t>
      </w:r>
    </w:p>
    <w:p w14:paraId="3009C5C6" w14:textId="12BA4B7B" w:rsidR="00486827" w:rsidRDefault="00486827" w:rsidP="00C370A7">
      <w:pPr>
        <w:pStyle w:val="Tekstpodstawowy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zawierające orzeczenie </w:t>
      </w:r>
      <w:r w:rsidRPr="00B73A49">
        <w:rPr>
          <w:rFonts w:ascii="Times New Roman" w:hAnsi="Times New Roman"/>
        </w:rPr>
        <w:t xml:space="preserve">o stanie zdrowia dziecka/ucznia </w:t>
      </w:r>
      <w:r>
        <w:rPr>
          <w:rFonts w:ascii="Times New Roman" w:hAnsi="Times New Roman"/>
        </w:rPr>
        <w:t xml:space="preserve">wydane przez lekarza specjalistę lub lekarza </w:t>
      </w:r>
      <w:r>
        <w:rPr>
          <w:rFonts w:ascii="Times New Roman" w:hAnsi="Times New Roman"/>
        </w:rPr>
        <w:br/>
        <w:t xml:space="preserve">w trakcie specjalizacji </w:t>
      </w:r>
      <w:r w:rsidR="0040529F">
        <w:rPr>
          <w:rFonts w:ascii="Times New Roman" w:hAnsi="Times New Roman"/>
        </w:rPr>
        <w:t>lub lekarza podstawowej opieki zdrowotnej na podstawie</w:t>
      </w:r>
      <w:r w:rsidR="004A4585">
        <w:rPr>
          <w:rFonts w:ascii="Times New Roman" w:hAnsi="Times New Roman"/>
        </w:rPr>
        <w:t xml:space="preserve"> dokumentacji medycznej leczenia specjalistycznego</w:t>
      </w:r>
    </w:p>
    <w:p w14:paraId="45E5CE6A" w14:textId="77777777" w:rsidR="00C370A7" w:rsidRPr="00B73A49" w:rsidRDefault="00C370A7" w:rsidP="00C370A7">
      <w:pPr>
        <w:pStyle w:val="Tekstpodstawowy"/>
        <w:spacing w:after="0"/>
        <w:jc w:val="center"/>
        <w:rPr>
          <w:rFonts w:ascii="Times New Roman" w:hAnsi="Times New Roman"/>
        </w:rPr>
      </w:pPr>
    </w:p>
    <w:p w14:paraId="0A8AD88E" w14:textId="23C485BB" w:rsidR="00B73A49" w:rsidRPr="00B73A49" w:rsidRDefault="00B73A49" w:rsidP="00B73A49">
      <w:pPr>
        <w:pStyle w:val="Tekstpodstawowy"/>
        <w:spacing w:after="120"/>
        <w:jc w:val="center"/>
        <w:rPr>
          <w:rFonts w:ascii="Times New Roman" w:hAnsi="Times New Roman"/>
          <w:i/>
        </w:rPr>
      </w:pPr>
      <w:r w:rsidRPr="00B73A49">
        <w:rPr>
          <w:rFonts w:ascii="Times New Roman" w:hAnsi="Times New Roman"/>
        </w:rPr>
        <w:t xml:space="preserve">w celu wydania </w:t>
      </w:r>
      <w:r w:rsidRPr="00B73A49">
        <w:rPr>
          <w:rStyle w:val="Pogrubienie"/>
          <w:rFonts w:ascii="Times New Roman" w:hAnsi="Times New Roman"/>
        </w:rPr>
        <w:t xml:space="preserve">orzeczenia o potrzebie </w:t>
      </w:r>
      <w:r w:rsidR="00E80DF9">
        <w:rPr>
          <w:rStyle w:val="Pogrubienie"/>
          <w:rFonts w:ascii="Times New Roman" w:hAnsi="Times New Roman"/>
        </w:rPr>
        <w:t xml:space="preserve">indywidualnego nauczania </w:t>
      </w:r>
      <w:r w:rsidR="00E80DF9">
        <w:rPr>
          <w:rStyle w:val="Pogrubienie"/>
          <w:rFonts w:ascii="Times New Roman" w:hAnsi="Times New Roman"/>
          <w:b w:val="0"/>
          <w:bCs w:val="0"/>
        </w:rPr>
        <w:t xml:space="preserve">lub </w:t>
      </w:r>
      <w:r w:rsidR="00E80DF9">
        <w:rPr>
          <w:rStyle w:val="Pogrubienie"/>
          <w:rFonts w:ascii="Times New Roman" w:hAnsi="Times New Roman"/>
        </w:rPr>
        <w:t>orzeczenia o potrzebie indywidualnego obowiązkowego rocznego przygotowania przedszkolnego</w:t>
      </w:r>
      <w:r w:rsidR="00786597">
        <w:rPr>
          <w:rStyle w:val="Pogrubienie"/>
          <w:rFonts w:ascii="Times New Roman" w:hAnsi="Times New Roman"/>
        </w:rPr>
        <w:t xml:space="preserve"> </w:t>
      </w:r>
      <w:r w:rsidR="00786597" w:rsidRPr="00CB02DE">
        <w:rPr>
          <w:rFonts w:ascii="Arial" w:hAnsi="Arial" w:cs="Arial"/>
          <w:b/>
        </w:rPr>
        <w:t>*</w:t>
      </w:r>
    </w:p>
    <w:p w14:paraId="0BA28785" w14:textId="0FEE6163" w:rsidR="00B73A49" w:rsidRDefault="00B73A49" w:rsidP="00B73A4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B73A49">
        <w:rPr>
          <w:rStyle w:val="Pogrubienie"/>
          <w:rFonts w:ascii="Times New Roman" w:hAnsi="Times New Roman" w:cs="Times New Roman"/>
          <w:i/>
          <w:sz w:val="22"/>
          <w:szCs w:val="22"/>
        </w:rPr>
        <w:t>Podstawa prawna:</w:t>
      </w:r>
      <w:r w:rsidRPr="00B73A49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B73A49">
        <w:rPr>
          <w:rFonts w:ascii="Times New Roman" w:hAnsi="Times New Roman" w:cs="Times New Roman"/>
          <w:i/>
          <w:iCs/>
          <w:sz w:val="22"/>
          <w:szCs w:val="22"/>
        </w:rPr>
        <w:t>Rozporządzenie Ministra Edukacji</w:t>
      </w:r>
      <w:r w:rsidR="003A6927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B73A49">
        <w:rPr>
          <w:rFonts w:ascii="Times New Roman" w:hAnsi="Times New Roman" w:cs="Times New Roman"/>
          <w:i/>
          <w:iCs/>
          <w:sz w:val="22"/>
          <w:szCs w:val="22"/>
        </w:rPr>
        <w:t>z dnia 2 marca 2026 r. w sprawie orzeczeń i opinii wydawanych przez zespoły orzekające działające w publicznych poradniach psychologiczno-pedagogicznych (DZ. U. z 2026 r. poz. 428)</w:t>
      </w:r>
    </w:p>
    <w:p w14:paraId="0CD70306" w14:textId="77777777" w:rsidR="00B73A49" w:rsidRPr="00B73A49" w:rsidRDefault="00B73A49" w:rsidP="00B73A49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21FEACD2" w14:textId="77777777" w:rsidR="00B73A49" w:rsidRPr="00B73A49" w:rsidRDefault="00B73A49" w:rsidP="00B73A49">
      <w:pPr>
        <w:spacing w:after="120"/>
        <w:jc w:val="both"/>
        <w:rPr>
          <w:rStyle w:val="Pogrubienie"/>
          <w:rFonts w:ascii="Times New Roman" w:hAnsi="Times New Roman" w:cs="Times New Roman"/>
          <w:bCs w:val="0"/>
          <w:sz w:val="22"/>
          <w:szCs w:val="22"/>
        </w:rPr>
      </w:pPr>
      <w:r w:rsidRPr="00B73A49">
        <w:rPr>
          <w:rStyle w:val="Pogrubienie"/>
          <w:rFonts w:ascii="Times New Roman" w:eastAsia="Calibri" w:hAnsi="Times New Roman" w:cs="Times New Roman"/>
          <w:bCs w:val="0"/>
          <w:sz w:val="22"/>
          <w:szCs w:val="22"/>
        </w:rPr>
        <w:t>Dane dziecka/ucznia:</w:t>
      </w:r>
    </w:p>
    <w:p w14:paraId="4238AC7C" w14:textId="11F42C03" w:rsidR="00B73A49" w:rsidRPr="00CC20C6" w:rsidRDefault="00B73A49" w:rsidP="00675C26">
      <w:pPr>
        <w:spacing w:after="240"/>
        <w:rPr>
          <w:rFonts w:ascii="Times New Roman" w:hAnsi="Times New Roman" w:cs="Times New Roman"/>
          <w:sz w:val="22"/>
          <w:szCs w:val="22"/>
        </w:rPr>
      </w:pPr>
      <w:r w:rsidRPr="00CC20C6">
        <w:rPr>
          <w:rFonts w:ascii="Times New Roman" w:hAnsi="Times New Roman" w:cs="Times New Roman"/>
          <w:b/>
          <w:sz w:val="22"/>
          <w:szCs w:val="22"/>
        </w:rPr>
        <w:t>Imię i nazwisko dziecka /ucznia</w:t>
      </w:r>
      <w:r w:rsidRPr="00CC20C6">
        <w:rPr>
          <w:rFonts w:ascii="Times New Roman" w:hAnsi="Times New Roman" w:cs="Times New Roman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C20C6">
        <w:rPr>
          <w:rFonts w:ascii="Times New Roman" w:hAnsi="Times New Roman" w:cs="Times New Roman"/>
          <w:sz w:val="22"/>
          <w:szCs w:val="22"/>
        </w:rPr>
        <w:t>............................................................</w:t>
      </w:r>
      <w:r>
        <w:rPr>
          <w:rFonts w:ascii="Times New Roman" w:hAnsi="Times New Roman"/>
        </w:rPr>
        <w:t>...................</w:t>
      </w:r>
      <w:r w:rsidRPr="00CC20C6">
        <w:rPr>
          <w:rFonts w:ascii="Times New Roman" w:hAnsi="Times New Roman" w:cs="Times New Roman"/>
          <w:sz w:val="22"/>
          <w:szCs w:val="22"/>
        </w:rPr>
        <w:t>..............................</w:t>
      </w:r>
    </w:p>
    <w:p w14:paraId="133DF3BB" w14:textId="736F6A8D" w:rsidR="00B73A49" w:rsidRPr="00CC20C6" w:rsidRDefault="00B73A49" w:rsidP="00675C26">
      <w:pPr>
        <w:spacing w:after="240"/>
        <w:rPr>
          <w:rFonts w:ascii="Times New Roman" w:hAnsi="Times New Roman" w:cs="Times New Roman"/>
          <w:sz w:val="22"/>
          <w:szCs w:val="22"/>
        </w:rPr>
      </w:pPr>
      <w:r w:rsidRPr="00CC20C6">
        <w:rPr>
          <w:rFonts w:ascii="Times New Roman" w:hAnsi="Times New Roman" w:cs="Times New Roman"/>
          <w:b/>
          <w:sz w:val="22"/>
          <w:szCs w:val="22"/>
        </w:rPr>
        <w:t>Data urodzenia</w:t>
      </w:r>
      <w:r w:rsidRPr="00CC20C6">
        <w:rPr>
          <w:rFonts w:ascii="Times New Roman" w:hAnsi="Times New Roman" w:cs="Times New Roman"/>
          <w:sz w:val="22"/>
          <w:szCs w:val="22"/>
        </w:rPr>
        <w:t xml:space="preserve"> ................</w:t>
      </w:r>
      <w:r>
        <w:rPr>
          <w:rFonts w:ascii="Times New Roman" w:hAnsi="Times New Roman"/>
        </w:rPr>
        <w:t>......</w:t>
      </w:r>
      <w:r w:rsidRPr="00CC20C6">
        <w:rPr>
          <w:rFonts w:ascii="Times New Roman" w:hAnsi="Times New Roman" w:cs="Times New Roman"/>
          <w:sz w:val="22"/>
          <w:szCs w:val="22"/>
        </w:rPr>
        <w:t xml:space="preserve">............  </w:t>
      </w:r>
      <w:r w:rsidRPr="00CC20C6">
        <w:rPr>
          <w:rFonts w:ascii="Times New Roman" w:hAnsi="Times New Roman" w:cs="Times New Roman"/>
          <w:b/>
          <w:sz w:val="22"/>
          <w:szCs w:val="22"/>
        </w:rPr>
        <w:t>miejsce urodzenia dziecka/</w:t>
      </w:r>
      <w:proofErr w:type="gramStart"/>
      <w:r w:rsidRPr="00CC20C6">
        <w:rPr>
          <w:rFonts w:ascii="Times New Roman" w:hAnsi="Times New Roman" w:cs="Times New Roman"/>
          <w:b/>
          <w:sz w:val="22"/>
          <w:szCs w:val="22"/>
        </w:rPr>
        <w:t>ucznia:</w:t>
      </w:r>
      <w:r>
        <w:rPr>
          <w:rFonts w:ascii="Times New Roman" w:hAnsi="Times New Roman" w:cs="Times New Roman"/>
          <w:sz w:val="22"/>
          <w:szCs w:val="22"/>
        </w:rPr>
        <w:t>…</w:t>
      </w:r>
      <w:proofErr w:type="gramEnd"/>
      <w:r>
        <w:rPr>
          <w:rFonts w:ascii="Times New Roman" w:hAnsi="Times New Roman" w:cs="Times New Roman"/>
          <w:sz w:val="22"/>
          <w:szCs w:val="22"/>
        </w:rPr>
        <w:t>………………………….</w:t>
      </w:r>
    </w:p>
    <w:tbl>
      <w:tblPr>
        <w:tblpPr w:leftFromText="141" w:rightFromText="141" w:vertAnchor="text" w:horzAnchor="page" w:tblpX="4777" w:tblpY="15"/>
        <w:tblW w:w="0" w:type="auto"/>
        <w:tblLayout w:type="fixed"/>
        <w:tblLook w:val="04A0" w:firstRow="1" w:lastRow="0" w:firstColumn="1" w:lastColumn="0" w:noHBand="0" w:noVBand="1"/>
      </w:tblPr>
      <w:tblGrid>
        <w:gridCol w:w="369"/>
        <w:gridCol w:w="370"/>
        <w:gridCol w:w="370"/>
        <w:gridCol w:w="370"/>
        <w:gridCol w:w="370"/>
        <w:gridCol w:w="369"/>
        <w:gridCol w:w="370"/>
        <w:gridCol w:w="370"/>
        <w:gridCol w:w="370"/>
        <w:gridCol w:w="370"/>
        <w:gridCol w:w="370"/>
      </w:tblGrid>
      <w:tr w:rsidR="00B73A49" w:rsidRPr="00CC20C6" w14:paraId="11FB70A1" w14:textId="77777777" w:rsidTr="003446CE">
        <w:trPr>
          <w:trHeight w:val="388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C08E0" w14:textId="77777777" w:rsidR="00B73A49" w:rsidRPr="00CC20C6" w:rsidRDefault="00B73A49" w:rsidP="00344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ar-SA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D5F34" w14:textId="77777777" w:rsidR="00B73A49" w:rsidRPr="00CC20C6" w:rsidRDefault="00B73A49" w:rsidP="00344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ar-SA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A21F6" w14:textId="77777777" w:rsidR="00B73A49" w:rsidRPr="00CC20C6" w:rsidRDefault="00B73A49" w:rsidP="00344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ar-SA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5AC90" w14:textId="77777777" w:rsidR="00B73A49" w:rsidRPr="00CC20C6" w:rsidRDefault="00B73A49" w:rsidP="00344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ar-SA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9F41E" w14:textId="77777777" w:rsidR="00B73A49" w:rsidRPr="00CC20C6" w:rsidRDefault="00B73A49" w:rsidP="00344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ar-SA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6FAA5" w14:textId="77777777" w:rsidR="00B73A49" w:rsidRPr="00CC20C6" w:rsidRDefault="00B73A49" w:rsidP="00344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ar-SA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A33F3" w14:textId="77777777" w:rsidR="00B73A49" w:rsidRPr="00CC20C6" w:rsidRDefault="00B73A49" w:rsidP="00344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ar-SA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7F156" w14:textId="77777777" w:rsidR="00B73A49" w:rsidRPr="00CC20C6" w:rsidRDefault="00B73A49" w:rsidP="00344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ar-SA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2249E" w14:textId="77777777" w:rsidR="00B73A49" w:rsidRPr="00CC20C6" w:rsidRDefault="00B73A49" w:rsidP="00344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ar-SA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99F6" w14:textId="77777777" w:rsidR="00B73A49" w:rsidRPr="00CC20C6" w:rsidRDefault="00B73A49" w:rsidP="00344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ar-SA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66708" w14:textId="77777777" w:rsidR="00B73A49" w:rsidRPr="00CC20C6" w:rsidRDefault="00B73A49" w:rsidP="00344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ar-SA"/>
              </w:rPr>
            </w:pPr>
          </w:p>
        </w:tc>
      </w:tr>
    </w:tbl>
    <w:p w14:paraId="420D493A" w14:textId="1A10EDFA" w:rsidR="00B73A49" w:rsidRDefault="00B73A49" w:rsidP="00B73A49">
      <w:pPr>
        <w:spacing w:line="257" w:lineRule="auto"/>
        <w:rPr>
          <w:rFonts w:ascii="Times New Roman" w:hAnsi="Times New Roman" w:cs="Times New Roman"/>
          <w:b/>
          <w:sz w:val="22"/>
          <w:szCs w:val="22"/>
        </w:rPr>
      </w:pPr>
      <w:r w:rsidRPr="00CC20C6">
        <w:rPr>
          <w:rFonts w:ascii="Times New Roman" w:hAnsi="Times New Roman" w:cs="Times New Roman"/>
          <w:b/>
          <w:sz w:val="22"/>
          <w:szCs w:val="22"/>
        </w:rPr>
        <w:t>PESEL dziecka/ucznia:</w:t>
      </w:r>
    </w:p>
    <w:p w14:paraId="37F3325C" w14:textId="77777777" w:rsidR="00B73A49" w:rsidRDefault="00B73A49" w:rsidP="00B73A49">
      <w:pPr>
        <w:spacing w:after="0" w:line="257" w:lineRule="auto"/>
        <w:rPr>
          <w:rFonts w:ascii="Times New Roman" w:hAnsi="Times New Roman" w:cs="Times New Roman"/>
          <w:b/>
          <w:sz w:val="22"/>
          <w:szCs w:val="22"/>
        </w:rPr>
      </w:pPr>
    </w:p>
    <w:p w14:paraId="2AD80A9B" w14:textId="77777777" w:rsidR="00675C26" w:rsidRPr="00B73A49" w:rsidRDefault="00675C26" w:rsidP="00B73A49">
      <w:pPr>
        <w:spacing w:after="0" w:line="257" w:lineRule="auto"/>
        <w:rPr>
          <w:rFonts w:ascii="Times New Roman" w:hAnsi="Times New Roman" w:cs="Times New Roman"/>
          <w:b/>
          <w:sz w:val="22"/>
          <w:szCs w:val="22"/>
        </w:rPr>
      </w:pPr>
    </w:p>
    <w:p w14:paraId="04789BD3" w14:textId="3B32B53C" w:rsidR="00B73A49" w:rsidRDefault="00B73A49" w:rsidP="00B73A49">
      <w:pPr>
        <w:spacing w:after="120"/>
        <w:rPr>
          <w:rFonts w:ascii="Times New Roman" w:hAnsi="Times New Roman" w:cs="Times New Roman"/>
          <w:bCs/>
          <w:sz w:val="22"/>
          <w:szCs w:val="22"/>
        </w:rPr>
      </w:pPr>
      <w:r w:rsidRPr="00CC20C6">
        <w:rPr>
          <w:rFonts w:ascii="Times New Roman" w:hAnsi="Times New Roman" w:cs="Times New Roman"/>
          <w:b/>
          <w:sz w:val="22"/>
          <w:szCs w:val="22"/>
        </w:rPr>
        <w:t>Miejsce zamieszkania dziecka/ucznia: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……………………………………………………………</w:t>
      </w:r>
      <w:proofErr w:type="gramStart"/>
      <w:r>
        <w:rPr>
          <w:rFonts w:ascii="Times New Roman" w:hAnsi="Times New Roman" w:cs="Times New Roman"/>
          <w:bCs/>
          <w:sz w:val="22"/>
          <w:szCs w:val="22"/>
        </w:rPr>
        <w:t>…….</w:t>
      </w:r>
      <w:proofErr w:type="gramEnd"/>
      <w:r>
        <w:rPr>
          <w:rFonts w:ascii="Times New Roman" w:hAnsi="Times New Roman" w:cs="Times New Roman"/>
          <w:bCs/>
          <w:sz w:val="22"/>
          <w:szCs w:val="22"/>
        </w:rPr>
        <w:t>.</w:t>
      </w:r>
    </w:p>
    <w:p w14:paraId="26DF6656" w14:textId="6BCBB1B7" w:rsidR="00B73A49" w:rsidRPr="00B73A49" w:rsidRDefault="00B73A49" w:rsidP="00B73A49">
      <w:pPr>
        <w:spacing w:after="12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……………………………………………………………………………………………………………...</w:t>
      </w:r>
    </w:p>
    <w:p w14:paraId="4B2643A3" w14:textId="4903846D" w:rsidR="00B73A49" w:rsidRPr="00C6262E" w:rsidRDefault="00B73A49" w:rsidP="00B73A49">
      <w:pPr>
        <w:pStyle w:val="Nagwek2"/>
        <w:spacing w:before="0" w:line="276" w:lineRule="auto"/>
        <w:rPr>
          <w:rStyle w:val="Uwydatnienie"/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C6262E"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  <w:t xml:space="preserve">1. Rozpoznanie choroby lub </w:t>
      </w:r>
      <w:r w:rsidR="00E80DF9"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  <w:t xml:space="preserve">innego </w:t>
      </w:r>
      <w:r w:rsidRPr="00C6262E"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  <w:t>problemu zdrowotnego</w:t>
      </w:r>
      <w:r w:rsidR="0062151E"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  <w:t>:</w:t>
      </w:r>
    </w:p>
    <w:p w14:paraId="160E513C" w14:textId="2EED7EAF" w:rsidR="00B73A49" w:rsidRPr="00E80DF9" w:rsidRDefault="00B73A49" w:rsidP="00E80DF9">
      <w:pPr>
        <w:pStyle w:val="Tekstpodstawowy"/>
        <w:spacing w:after="0" w:line="240" w:lineRule="auto"/>
        <w:jc w:val="both"/>
        <w:rPr>
          <w:rStyle w:val="Uwydatnienie"/>
          <w:rFonts w:ascii="Times New Roman" w:hAnsi="Times New Roman"/>
        </w:rPr>
      </w:pPr>
      <w:r w:rsidRPr="00E80DF9">
        <w:rPr>
          <w:rStyle w:val="Uwydatnienie"/>
          <w:rFonts w:ascii="Times New Roman" w:hAnsi="Times New Roman"/>
        </w:rPr>
        <w:t>(</w:t>
      </w:r>
      <w:r w:rsidR="00E80DF9" w:rsidRPr="00E80DF9">
        <w:rPr>
          <w:rStyle w:val="Uwydatnienie"/>
          <w:rFonts w:ascii="Times New Roman" w:hAnsi="Times New Roman"/>
        </w:rPr>
        <w:t>Proszę podać p</w:t>
      </w:r>
      <w:r w:rsidRPr="00E80DF9">
        <w:rPr>
          <w:rStyle w:val="Uwydatnienie"/>
          <w:rFonts w:ascii="Times New Roman" w:hAnsi="Times New Roman"/>
        </w:rPr>
        <w:t>ełn</w:t>
      </w:r>
      <w:r w:rsidR="00E80DF9" w:rsidRPr="00E80DF9">
        <w:rPr>
          <w:rStyle w:val="Uwydatnienie"/>
          <w:rFonts w:ascii="Times New Roman" w:hAnsi="Times New Roman"/>
        </w:rPr>
        <w:t>ą</w:t>
      </w:r>
      <w:r w:rsidRPr="00E80DF9">
        <w:rPr>
          <w:rStyle w:val="Uwydatnienie"/>
          <w:rFonts w:ascii="Times New Roman" w:hAnsi="Times New Roman"/>
        </w:rPr>
        <w:t xml:space="preserve"> diagnoz</w:t>
      </w:r>
      <w:r w:rsidR="00E80DF9" w:rsidRPr="00E80DF9">
        <w:rPr>
          <w:rStyle w:val="Uwydatnienie"/>
          <w:rFonts w:ascii="Times New Roman" w:hAnsi="Times New Roman"/>
        </w:rPr>
        <w:t>ę</w:t>
      </w:r>
      <w:r w:rsidRPr="00E80DF9">
        <w:rPr>
          <w:rStyle w:val="Uwydatnienie"/>
          <w:rFonts w:ascii="Times New Roman" w:hAnsi="Times New Roman"/>
        </w:rPr>
        <w:t xml:space="preserve"> wraz</w:t>
      </w:r>
      <w:r w:rsidR="00E80DF9" w:rsidRPr="00E80DF9">
        <w:rPr>
          <w:rFonts w:ascii="Times New Roman" w:hAnsi="Times New Roman"/>
          <w:i/>
          <w:iCs/>
        </w:rPr>
        <w:t xml:space="preserve"> z oznaczeniem alfanumerycznym, zgodnym z aktualnie obowiązującą Międzynarodową Statystyczną Klasyfikacją Chorób i Problemów Zdrowotnych</w:t>
      </w:r>
      <w:r w:rsidR="00E80DF9">
        <w:rPr>
          <w:rStyle w:val="Uwydatnienie"/>
          <w:rFonts w:ascii="Times New Roman" w:hAnsi="Times New Roman"/>
        </w:rPr>
        <w:t xml:space="preserve"> -</w:t>
      </w:r>
      <w:r w:rsidRPr="00E80DF9">
        <w:rPr>
          <w:rStyle w:val="Uwydatnienie"/>
          <w:rFonts w:ascii="Times New Roman" w:hAnsi="Times New Roman"/>
        </w:rPr>
        <w:t xml:space="preserve"> ICD, potwierdzon</w:t>
      </w:r>
      <w:r w:rsidR="00E80DF9" w:rsidRPr="00E80DF9">
        <w:rPr>
          <w:rStyle w:val="Uwydatnienie"/>
          <w:rFonts w:ascii="Times New Roman" w:hAnsi="Times New Roman"/>
        </w:rPr>
        <w:t>ą</w:t>
      </w:r>
      <w:r w:rsidRPr="00E80DF9">
        <w:rPr>
          <w:rStyle w:val="Uwydatnienie"/>
          <w:rFonts w:ascii="Times New Roman" w:hAnsi="Times New Roman"/>
        </w:rPr>
        <w:t xml:space="preserve"> przez lekarza specjalistę</w:t>
      </w:r>
      <w:r w:rsidR="00E80DF9" w:rsidRPr="00E80DF9">
        <w:rPr>
          <w:rStyle w:val="Uwydatnienie"/>
          <w:rFonts w:ascii="Times New Roman" w:hAnsi="Times New Roman"/>
        </w:rPr>
        <w:t>,</w:t>
      </w:r>
      <w:r w:rsidRPr="00E80DF9">
        <w:rPr>
          <w:rStyle w:val="Uwydatnienie"/>
          <w:rFonts w:ascii="Times New Roman" w:hAnsi="Times New Roman"/>
        </w:rPr>
        <w:t xml:space="preserve"> lekarza w trakcie specjalizacji</w:t>
      </w:r>
      <w:r w:rsidR="00E80DF9" w:rsidRPr="00E80DF9">
        <w:rPr>
          <w:rStyle w:val="Uwydatnienie"/>
          <w:rFonts w:ascii="Times New Roman" w:hAnsi="Times New Roman"/>
        </w:rPr>
        <w:t xml:space="preserve"> lub lekarza podstawowej opieki zdrowotnej na podstawie dokumentacji medycznej leczenia specjalistycznego)</w:t>
      </w:r>
    </w:p>
    <w:p w14:paraId="144AF65C" w14:textId="7C11D105" w:rsidR="00C6262E" w:rsidRDefault="00C6262E" w:rsidP="00B73A49">
      <w:pPr>
        <w:pStyle w:val="Tekstpodstawowy"/>
        <w:spacing w:after="0"/>
        <w:rPr>
          <w:rFonts w:ascii="Times New Roman" w:hAnsi="Times New Roman"/>
          <w:i/>
          <w:iCs/>
        </w:rPr>
      </w:pPr>
    </w:p>
    <w:p w14:paraId="498C0FA2" w14:textId="5FB4C25E" w:rsidR="004A4585" w:rsidRPr="00206B42" w:rsidRDefault="004A4585" w:rsidP="007C38F7">
      <w:pPr>
        <w:pStyle w:val="Tekstpodstawowy"/>
        <w:numPr>
          <w:ilvl w:val="0"/>
          <w:numId w:val="1"/>
        </w:numPr>
        <w:spacing w:after="0"/>
        <w:ind w:left="567" w:hanging="283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Rozpoznanie główne</w:t>
      </w:r>
      <w:r w:rsidRPr="00206B42">
        <w:rPr>
          <w:rFonts w:ascii="Times New Roman" w:hAnsi="Times New Roman"/>
          <w:b/>
          <w:bCs/>
        </w:rPr>
        <w:t xml:space="preserve"> </w:t>
      </w:r>
      <w:r w:rsidR="008F0B9D">
        <w:rPr>
          <w:rFonts w:ascii="Times New Roman" w:hAnsi="Times New Roman"/>
          <w:b/>
          <w:bCs/>
        </w:rPr>
        <w:t>zgodnie z klasyfikacją</w:t>
      </w:r>
      <w:r w:rsidRPr="00206B42">
        <w:rPr>
          <w:rFonts w:ascii="Times New Roman" w:hAnsi="Times New Roman"/>
          <w:b/>
          <w:bCs/>
        </w:rPr>
        <w:t xml:space="preserve"> ICD:</w:t>
      </w:r>
    </w:p>
    <w:p w14:paraId="1D409F62" w14:textId="77777777" w:rsidR="004A4585" w:rsidRPr="00C32EFC" w:rsidRDefault="004A4585" w:rsidP="004A4585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366"/>
        <w:gridCol w:w="426"/>
        <w:gridCol w:w="425"/>
        <w:gridCol w:w="425"/>
        <w:gridCol w:w="420"/>
      </w:tblGrid>
      <w:tr w:rsidR="004A4585" w14:paraId="1CE309AC" w14:textId="77777777" w:rsidTr="00B46EF1">
        <w:tc>
          <w:tcPr>
            <w:tcW w:w="7366" w:type="dxa"/>
            <w:tcBorders>
              <w:top w:val="nil"/>
              <w:left w:val="nil"/>
              <w:bottom w:val="single" w:sz="4" w:space="0" w:color="auto"/>
            </w:tcBorders>
          </w:tcPr>
          <w:p w14:paraId="532F2ACC" w14:textId="77777777" w:rsidR="004A4585" w:rsidRPr="004511F5" w:rsidRDefault="004A4585" w:rsidP="00B46EF1">
            <w:pPr>
              <w:rPr>
                <w:sz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389B6CA" w14:textId="77777777" w:rsidR="004A4585" w:rsidRDefault="004A4585" w:rsidP="00B46EF1"/>
          <w:p w14:paraId="653645B0" w14:textId="77777777" w:rsidR="004A4585" w:rsidRDefault="004A4585" w:rsidP="00B46EF1"/>
        </w:tc>
        <w:tc>
          <w:tcPr>
            <w:tcW w:w="425" w:type="dxa"/>
            <w:tcBorders>
              <w:bottom w:val="single" w:sz="4" w:space="0" w:color="auto"/>
            </w:tcBorders>
          </w:tcPr>
          <w:p w14:paraId="6E1C56C3" w14:textId="77777777" w:rsidR="004A4585" w:rsidRDefault="004A4585" w:rsidP="00B46EF1"/>
        </w:tc>
        <w:tc>
          <w:tcPr>
            <w:tcW w:w="425" w:type="dxa"/>
            <w:tcBorders>
              <w:bottom w:val="single" w:sz="4" w:space="0" w:color="auto"/>
            </w:tcBorders>
          </w:tcPr>
          <w:p w14:paraId="50397146" w14:textId="77777777" w:rsidR="004A4585" w:rsidRDefault="004A4585" w:rsidP="00B46EF1"/>
        </w:tc>
        <w:tc>
          <w:tcPr>
            <w:tcW w:w="420" w:type="dxa"/>
            <w:tcBorders>
              <w:bottom w:val="single" w:sz="4" w:space="0" w:color="auto"/>
            </w:tcBorders>
          </w:tcPr>
          <w:p w14:paraId="46BB5CC7" w14:textId="77777777" w:rsidR="004A4585" w:rsidRDefault="004A4585" w:rsidP="00B46EF1"/>
        </w:tc>
      </w:tr>
      <w:tr w:rsidR="004A4585" w14:paraId="5555D38A" w14:textId="77777777" w:rsidTr="00B46EF1">
        <w:tc>
          <w:tcPr>
            <w:tcW w:w="9062" w:type="dxa"/>
            <w:gridSpan w:val="5"/>
            <w:tcBorders>
              <w:left w:val="nil"/>
              <w:bottom w:val="nil"/>
              <w:right w:val="nil"/>
            </w:tcBorders>
          </w:tcPr>
          <w:p w14:paraId="4CF6DAFC" w14:textId="3FCD88B4" w:rsidR="004A4585" w:rsidRDefault="004A4585" w:rsidP="00B46EF1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B06">
              <w:rPr>
                <w:rFonts w:ascii="Times New Roman" w:hAnsi="Times New Roman" w:cs="Times New Roman"/>
                <w:sz w:val="20"/>
                <w:szCs w:val="20"/>
              </w:rPr>
              <w:t>Rozpoznanie główne (wraz z oznaczeniem zgodnym z aktualnie obowiązującą klasyfikacją ICD)</w:t>
            </w:r>
          </w:p>
          <w:p w14:paraId="353BC4AC" w14:textId="77777777" w:rsidR="004A4585" w:rsidRDefault="004A4585" w:rsidP="00B46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F4CD21" w14:textId="60F69F52" w:rsidR="004A4585" w:rsidRPr="00206B42" w:rsidRDefault="004A4585" w:rsidP="007C38F7">
            <w:pPr>
              <w:pStyle w:val="Tekstpodstawowy"/>
              <w:numPr>
                <w:ilvl w:val="0"/>
                <w:numId w:val="1"/>
              </w:numPr>
              <w:spacing w:after="0"/>
              <w:ind w:left="459" w:hanging="283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Rozpoznanie/ Rozpoznania współwystępujące</w:t>
            </w:r>
            <w:r w:rsidRPr="00206B42">
              <w:rPr>
                <w:rFonts w:ascii="Times New Roman" w:hAnsi="Times New Roman"/>
                <w:b/>
                <w:bCs/>
              </w:rPr>
              <w:t xml:space="preserve"> </w:t>
            </w:r>
            <w:r w:rsidR="008F0B9D">
              <w:rPr>
                <w:rFonts w:ascii="Times New Roman" w:hAnsi="Times New Roman"/>
                <w:b/>
                <w:bCs/>
              </w:rPr>
              <w:t>zgodnie z klasyfikacją</w:t>
            </w:r>
            <w:r w:rsidRPr="00206B42">
              <w:rPr>
                <w:rFonts w:ascii="Times New Roman" w:hAnsi="Times New Roman"/>
                <w:b/>
                <w:bCs/>
              </w:rPr>
              <w:t xml:space="preserve"> ICD:</w:t>
            </w:r>
          </w:p>
          <w:p w14:paraId="5A6E523D" w14:textId="77777777" w:rsidR="004A4585" w:rsidRPr="00114B06" w:rsidRDefault="004A4585" w:rsidP="00B46E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4585" w14:paraId="39324809" w14:textId="77777777" w:rsidTr="00B46EF1">
        <w:tc>
          <w:tcPr>
            <w:tcW w:w="90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8A125C1" w14:textId="77777777" w:rsidR="004A4585" w:rsidRPr="000C2A0B" w:rsidRDefault="004A4585" w:rsidP="00B46EF1">
            <w:pPr>
              <w:jc w:val="center"/>
              <w:rPr>
                <w:sz w:val="4"/>
                <w:szCs w:val="4"/>
              </w:rPr>
            </w:pPr>
          </w:p>
        </w:tc>
      </w:tr>
      <w:tr w:rsidR="004A4585" w14:paraId="71F9FDF6" w14:textId="77777777" w:rsidTr="00B46EF1">
        <w:tc>
          <w:tcPr>
            <w:tcW w:w="7366" w:type="dxa"/>
            <w:tcBorders>
              <w:top w:val="nil"/>
              <w:left w:val="nil"/>
              <w:bottom w:val="single" w:sz="4" w:space="0" w:color="auto"/>
            </w:tcBorders>
          </w:tcPr>
          <w:p w14:paraId="590262D3" w14:textId="77777777" w:rsidR="004A4585" w:rsidRPr="004511F5" w:rsidRDefault="004A4585" w:rsidP="00B46EF1">
            <w:pPr>
              <w:rPr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4B962586" w14:textId="77777777" w:rsidR="004A4585" w:rsidRDefault="004A4585" w:rsidP="00B46EF1"/>
          <w:p w14:paraId="5A2A5C98" w14:textId="77777777" w:rsidR="004A4585" w:rsidRDefault="004A4585" w:rsidP="00B46EF1"/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62F2809" w14:textId="77777777" w:rsidR="004A4585" w:rsidRDefault="004A4585" w:rsidP="00B46EF1"/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A1F9B8F" w14:textId="77777777" w:rsidR="004A4585" w:rsidRDefault="004A4585" w:rsidP="00B46EF1"/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14:paraId="299FC94B" w14:textId="77777777" w:rsidR="004A4585" w:rsidRDefault="004A4585" w:rsidP="00B46EF1"/>
        </w:tc>
      </w:tr>
      <w:tr w:rsidR="004A4585" w14:paraId="764D0684" w14:textId="77777777" w:rsidTr="00B46EF1">
        <w:tc>
          <w:tcPr>
            <w:tcW w:w="9062" w:type="dxa"/>
            <w:gridSpan w:val="5"/>
            <w:tcBorders>
              <w:left w:val="nil"/>
              <w:bottom w:val="nil"/>
              <w:right w:val="nil"/>
            </w:tcBorders>
          </w:tcPr>
          <w:p w14:paraId="1E90BDA8" w14:textId="4B022C9E" w:rsidR="004A4585" w:rsidRDefault="004A4585" w:rsidP="00B46EF1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B06">
              <w:rPr>
                <w:rFonts w:ascii="Times New Roman" w:hAnsi="Times New Roman" w:cs="Times New Roman"/>
                <w:sz w:val="20"/>
                <w:szCs w:val="20"/>
              </w:rPr>
              <w:t>Rozpoznanie współwystępujące (wraz z oznaczeniem zgodnym z aktualnie obowiązującą klasyfikacją ICD)</w:t>
            </w:r>
          </w:p>
          <w:p w14:paraId="31C8901A" w14:textId="77777777" w:rsidR="004A4585" w:rsidRPr="00114B06" w:rsidRDefault="004A4585" w:rsidP="00B46E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4585" w14:paraId="0AE70D10" w14:textId="77777777" w:rsidTr="00B46EF1">
        <w:tc>
          <w:tcPr>
            <w:tcW w:w="90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3FFE454" w14:textId="77777777" w:rsidR="004A4585" w:rsidRPr="000C2A0B" w:rsidRDefault="004A4585" w:rsidP="00B46EF1">
            <w:pPr>
              <w:rPr>
                <w:sz w:val="4"/>
                <w:szCs w:val="4"/>
              </w:rPr>
            </w:pPr>
          </w:p>
        </w:tc>
      </w:tr>
      <w:tr w:rsidR="004A4585" w14:paraId="38C1590E" w14:textId="77777777" w:rsidTr="00B46EF1">
        <w:tc>
          <w:tcPr>
            <w:tcW w:w="7366" w:type="dxa"/>
            <w:tcBorders>
              <w:top w:val="nil"/>
              <w:left w:val="nil"/>
              <w:bottom w:val="single" w:sz="4" w:space="0" w:color="auto"/>
            </w:tcBorders>
          </w:tcPr>
          <w:p w14:paraId="5CECC82C" w14:textId="77777777" w:rsidR="004A4585" w:rsidRPr="004511F5" w:rsidRDefault="004A4585" w:rsidP="00B46EF1">
            <w:pPr>
              <w:rPr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02C82405" w14:textId="77777777" w:rsidR="004A4585" w:rsidRDefault="004A4585" w:rsidP="00B46EF1"/>
          <w:p w14:paraId="531A73BC" w14:textId="77777777" w:rsidR="004A4585" w:rsidRDefault="004A4585" w:rsidP="00B46EF1"/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8D6DBAD" w14:textId="77777777" w:rsidR="004A4585" w:rsidRDefault="004A4585" w:rsidP="00B46EF1"/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5B6474D" w14:textId="77777777" w:rsidR="004A4585" w:rsidRDefault="004A4585" w:rsidP="00B46EF1"/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14:paraId="5CDA2B70" w14:textId="77777777" w:rsidR="004A4585" w:rsidRDefault="004A4585" w:rsidP="00B46EF1"/>
        </w:tc>
      </w:tr>
      <w:tr w:rsidR="004A4585" w14:paraId="752328A5" w14:textId="77777777" w:rsidTr="00B46EF1">
        <w:tc>
          <w:tcPr>
            <w:tcW w:w="9062" w:type="dxa"/>
            <w:gridSpan w:val="5"/>
            <w:tcBorders>
              <w:left w:val="nil"/>
              <w:bottom w:val="nil"/>
              <w:right w:val="nil"/>
            </w:tcBorders>
          </w:tcPr>
          <w:p w14:paraId="6C82411B" w14:textId="2D769153" w:rsidR="004A4585" w:rsidRDefault="004A4585" w:rsidP="00B46EF1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B06">
              <w:rPr>
                <w:rFonts w:ascii="Times New Roman" w:hAnsi="Times New Roman" w:cs="Times New Roman"/>
                <w:sz w:val="20"/>
                <w:szCs w:val="20"/>
              </w:rPr>
              <w:t>Rozpoznanie współwystępujące (wraz z oznaczeniem zgodnym z aktualnie obowiązującą klasyfikacją ICD)</w:t>
            </w:r>
          </w:p>
          <w:p w14:paraId="5C088C89" w14:textId="77777777" w:rsidR="004A4585" w:rsidRDefault="004A4585" w:rsidP="00B46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045AFB" w14:textId="77777777" w:rsidR="004A4585" w:rsidRPr="00114B06" w:rsidRDefault="004A4585" w:rsidP="00B46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8312B2A" w14:textId="5E925EC7" w:rsidR="00B73A49" w:rsidRPr="00C32EFC" w:rsidRDefault="00B73A49" w:rsidP="00B73A49">
      <w:pPr>
        <w:rPr>
          <w:rFonts w:ascii="Times New Roman" w:hAnsi="Times New Roman" w:cs="Times New Roman"/>
          <w:sz w:val="22"/>
          <w:szCs w:val="22"/>
        </w:rPr>
      </w:pPr>
    </w:p>
    <w:p w14:paraId="2FDECF39" w14:textId="4FCB658C" w:rsidR="00533BF4" w:rsidRDefault="005B71B3" w:rsidP="00533BF4">
      <w:pPr>
        <w:pStyle w:val="Akapitzlist"/>
        <w:numPr>
          <w:ilvl w:val="0"/>
          <w:numId w:val="2"/>
        </w:numPr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Ograniczenia w funkcjonowaniu dziecka/ucznia wynikające z </w:t>
      </w:r>
      <w:r w:rsidR="004A4585">
        <w:rPr>
          <w:rFonts w:ascii="Times New Roman" w:hAnsi="Times New Roman" w:cs="Times New Roman"/>
          <w:b/>
          <w:bCs/>
          <w:sz w:val="22"/>
          <w:szCs w:val="22"/>
        </w:rPr>
        <w:t>ww. chorób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lub </w:t>
      </w:r>
      <w:r w:rsidR="004A4585">
        <w:rPr>
          <w:rFonts w:ascii="Times New Roman" w:hAnsi="Times New Roman" w:cs="Times New Roman"/>
          <w:b/>
          <w:bCs/>
          <w:sz w:val="22"/>
          <w:szCs w:val="22"/>
        </w:rPr>
        <w:t xml:space="preserve">innych </w:t>
      </w:r>
      <w:r>
        <w:rPr>
          <w:rFonts w:ascii="Times New Roman" w:hAnsi="Times New Roman" w:cs="Times New Roman"/>
          <w:b/>
          <w:bCs/>
          <w:sz w:val="22"/>
          <w:szCs w:val="22"/>
        </w:rPr>
        <w:t>problem</w:t>
      </w:r>
      <w:r w:rsidR="004A4585">
        <w:rPr>
          <w:rFonts w:ascii="Times New Roman" w:hAnsi="Times New Roman" w:cs="Times New Roman"/>
          <w:b/>
          <w:bCs/>
          <w:sz w:val="22"/>
          <w:szCs w:val="22"/>
        </w:rPr>
        <w:t>ów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zdrowotn</w:t>
      </w:r>
      <w:r w:rsidR="004A4585">
        <w:rPr>
          <w:rFonts w:ascii="Times New Roman" w:hAnsi="Times New Roman" w:cs="Times New Roman"/>
          <w:b/>
          <w:bCs/>
          <w:sz w:val="22"/>
          <w:szCs w:val="22"/>
        </w:rPr>
        <w:t>ych</w:t>
      </w:r>
      <w:r w:rsidR="0062151E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3748F250" w14:textId="77777777" w:rsidR="00533BF4" w:rsidRPr="00533BF4" w:rsidRDefault="00533BF4" w:rsidP="00533BF4">
      <w:pPr>
        <w:pStyle w:val="Akapitzlist"/>
        <w:spacing w:before="120" w:after="120" w:line="240" w:lineRule="auto"/>
        <w:ind w:left="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14D06F8" w14:textId="5EEC62D4" w:rsidR="004D1CC6" w:rsidRDefault="004D1CC6" w:rsidP="004D1CC6">
      <w:pPr>
        <w:pStyle w:val="Akapitzlist"/>
        <w:spacing w:line="360" w:lineRule="auto"/>
        <w:ind w:left="0"/>
        <w:jc w:val="both"/>
        <w:rPr>
          <w:rStyle w:val="Uwydatnienie"/>
          <w:rFonts w:ascii="Times New Roman" w:hAnsi="Times New Roman"/>
          <w:sz w:val="22"/>
          <w:szCs w:val="22"/>
        </w:rPr>
      </w:pPr>
      <w:r w:rsidRPr="004D1CC6">
        <w:rPr>
          <w:rStyle w:val="Uwydatnienie"/>
          <w:rFonts w:ascii="Times New Roman" w:hAnsi="Times New Roman"/>
          <w:sz w:val="22"/>
          <w:szCs w:val="22"/>
        </w:rPr>
        <w:t xml:space="preserve">(Opis </w:t>
      </w:r>
      <w:r w:rsidR="005B71B3">
        <w:rPr>
          <w:rStyle w:val="Uwydatnienie"/>
          <w:rFonts w:ascii="Times New Roman" w:hAnsi="Times New Roman"/>
          <w:sz w:val="22"/>
          <w:szCs w:val="22"/>
        </w:rPr>
        <w:t>ograniczeń, które uniemożliwiają lub znacznie utrudniają uczęszczanie do przedszkola/szkoły</w:t>
      </w:r>
      <w:r w:rsidRPr="004D1CC6">
        <w:rPr>
          <w:rStyle w:val="Uwydatnienie"/>
          <w:rFonts w:ascii="Times New Roman" w:hAnsi="Times New Roman"/>
          <w:sz w:val="22"/>
          <w:szCs w:val="22"/>
        </w:rPr>
        <w:t>)</w:t>
      </w:r>
    </w:p>
    <w:p w14:paraId="65917F3D" w14:textId="77777777" w:rsidR="00533BF4" w:rsidRDefault="00533BF4" w:rsidP="00533BF4">
      <w:pPr>
        <w:pStyle w:val="Akapitzlist"/>
        <w:spacing w:line="240" w:lineRule="auto"/>
        <w:ind w:left="0"/>
        <w:jc w:val="both"/>
        <w:rPr>
          <w:rStyle w:val="Uwydatnienie"/>
          <w:rFonts w:ascii="Times New Roman" w:hAnsi="Times New Roman"/>
          <w:sz w:val="22"/>
          <w:szCs w:val="22"/>
        </w:rPr>
      </w:pPr>
    </w:p>
    <w:p w14:paraId="108CFD3C" w14:textId="0BDBA79D" w:rsidR="004D1CC6" w:rsidRDefault="004D1CC6" w:rsidP="004D1CC6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C32EFC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C3C0FDE" w14:textId="7B3DE148" w:rsidR="00C06DDC" w:rsidRPr="009A25CE" w:rsidRDefault="00C06DDC" w:rsidP="00533BF4">
      <w:pPr>
        <w:pStyle w:val="Akapitzlist"/>
        <w:numPr>
          <w:ilvl w:val="0"/>
          <w:numId w:val="2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A25CE">
        <w:rPr>
          <w:rFonts w:ascii="Times New Roman" w:hAnsi="Times New Roman" w:cs="Times New Roman"/>
          <w:b/>
          <w:bCs/>
          <w:sz w:val="22"/>
          <w:szCs w:val="22"/>
        </w:rPr>
        <w:t>Stwierdzenie czy ograniczenia wynikające z choroby lub innego problemu zdrowotnego (proszę właściwe podkreślić):</w:t>
      </w:r>
    </w:p>
    <w:p w14:paraId="2739B2AF" w14:textId="49787E4E" w:rsidR="00C06DDC" w:rsidRPr="009A25CE" w:rsidRDefault="00C06DDC" w:rsidP="00054432">
      <w:pPr>
        <w:pStyle w:val="Bezodstpw"/>
        <w:numPr>
          <w:ilvl w:val="0"/>
          <w:numId w:val="8"/>
        </w:numPr>
        <w:spacing w:after="120" w:line="360" w:lineRule="auto"/>
        <w:ind w:left="1054" w:hanging="357"/>
        <w:rPr>
          <w:rFonts w:ascii="Times New Roman" w:hAnsi="Times New Roman" w:cs="Times New Roman"/>
        </w:rPr>
      </w:pPr>
      <w:r w:rsidRPr="009A25CE">
        <w:rPr>
          <w:rFonts w:ascii="Times New Roman" w:hAnsi="Times New Roman" w:cs="Times New Roman"/>
        </w:rPr>
        <w:t xml:space="preserve">uniemożliwiają uczęszczanie do przedszkola lub szkoły </w:t>
      </w:r>
    </w:p>
    <w:p w14:paraId="74A4F43B" w14:textId="00F066BE" w:rsidR="004D1CC6" w:rsidRPr="00110140" w:rsidRDefault="00C06DDC" w:rsidP="00054432">
      <w:pPr>
        <w:pStyle w:val="Akapitzlist"/>
        <w:numPr>
          <w:ilvl w:val="0"/>
          <w:numId w:val="8"/>
        </w:numPr>
        <w:spacing w:after="120" w:line="360" w:lineRule="auto"/>
        <w:ind w:left="1054" w:hanging="35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10140">
        <w:rPr>
          <w:rFonts w:ascii="Times New Roman" w:hAnsi="Times New Roman" w:cs="Times New Roman"/>
          <w:sz w:val="22"/>
          <w:szCs w:val="22"/>
        </w:rPr>
        <w:t>znacznie utrudniają uczęszczanie do przedszkola lub szkoły</w:t>
      </w:r>
    </w:p>
    <w:p w14:paraId="33B5E344" w14:textId="1269B34C" w:rsidR="009A25CE" w:rsidRDefault="009A25CE" w:rsidP="007F3122">
      <w:pPr>
        <w:pStyle w:val="Bezodstpw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9A25CE">
        <w:rPr>
          <w:rFonts w:ascii="Times New Roman" w:hAnsi="Times New Roman" w:cs="Times New Roman"/>
          <w:b/>
          <w:bCs/>
        </w:rPr>
        <w:t>Określenie czasu, w którym stan zdrowia dziecka lub ucznia uniemożliwia lub znacznie utrudnia uczęszczanie do przedszkola lub szkoły</w:t>
      </w:r>
      <w:r w:rsidRPr="009A25CE">
        <w:rPr>
          <w:rFonts w:ascii="Times New Roman" w:hAnsi="Times New Roman" w:cs="Times New Roman"/>
        </w:rPr>
        <w:t xml:space="preserve"> </w:t>
      </w:r>
      <w:r w:rsidR="007F3122">
        <w:rPr>
          <w:rFonts w:ascii="Times New Roman" w:hAnsi="Times New Roman" w:cs="Times New Roman"/>
        </w:rPr>
        <w:t>–</w:t>
      </w:r>
      <w:r w:rsidR="007F3122" w:rsidRPr="007F3122">
        <w:rPr>
          <w:rFonts w:ascii="Times New Roman" w:hAnsi="Times New Roman" w:cs="Times New Roman"/>
        </w:rPr>
        <w:t xml:space="preserve"> </w:t>
      </w:r>
      <w:r w:rsidR="007F3122" w:rsidRPr="007F3122">
        <w:rPr>
          <w:rFonts w:ascii="Times New Roman" w:hAnsi="Times New Roman" w:cs="Times New Roman"/>
          <w:u w:val="single"/>
        </w:rPr>
        <w:t xml:space="preserve">przewidywany </w:t>
      </w:r>
      <w:r w:rsidRPr="007F3122">
        <w:rPr>
          <w:rFonts w:ascii="Times New Roman" w:hAnsi="Times New Roman" w:cs="Times New Roman"/>
          <w:u w:val="single"/>
        </w:rPr>
        <w:t>okres</w:t>
      </w:r>
      <w:r w:rsidR="007F3122" w:rsidRPr="007F3122">
        <w:rPr>
          <w:rFonts w:ascii="Times New Roman" w:hAnsi="Times New Roman" w:cs="Times New Roman"/>
          <w:u w:val="single"/>
        </w:rPr>
        <w:t xml:space="preserve"> nie</w:t>
      </w:r>
      <w:r w:rsidRPr="007F3122">
        <w:rPr>
          <w:rFonts w:ascii="Times New Roman" w:hAnsi="Times New Roman" w:cs="Times New Roman"/>
          <w:u w:val="single"/>
        </w:rPr>
        <w:t xml:space="preserve"> krótszy niż 30</w:t>
      </w:r>
      <w:r w:rsidR="007F3122" w:rsidRPr="007F3122">
        <w:rPr>
          <w:rFonts w:ascii="Times New Roman" w:hAnsi="Times New Roman" w:cs="Times New Roman"/>
          <w:u w:val="single"/>
        </w:rPr>
        <w:t xml:space="preserve"> dni </w:t>
      </w:r>
      <w:r w:rsidRPr="007F3122">
        <w:rPr>
          <w:rFonts w:ascii="Times New Roman" w:hAnsi="Times New Roman" w:cs="Times New Roman"/>
          <w:u w:val="single"/>
        </w:rPr>
        <w:t>i nie dłuższy niż 1 rok</w:t>
      </w:r>
      <w:r w:rsidR="007F3122" w:rsidRPr="007F3122">
        <w:rPr>
          <w:rFonts w:ascii="Times New Roman" w:hAnsi="Times New Roman" w:cs="Times New Roman"/>
          <w:u w:val="single"/>
        </w:rPr>
        <w:t xml:space="preserve"> szkolny</w:t>
      </w:r>
      <w:r w:rsidR="007F3122" w:rsidRPr="007F3122">
        <w:rPr>
          <w:rFonts w:ascii="Times New Roman" w:hAnsi="Times New Roman" w:cs="Times New Roman"/>
        </w:rPr>
        <w:t xml:space="preserve"> </w:t>
      </w:r>
      <w:r w:rsidRPr="007F3122">
        <w:rPr>
          <w:rFonts w:ascii="Times New Roman" w:hAnsi="Times New Roman" w:cs="Times New Roman"/>
        </w:rPr>
        <w:t>(§ 6 ust.</w:t>
      </w:r>
      <w:r w:rsidR="007F3122" w:rsidRPr="007F3122">
        <w:rPr>
          <w:rFonts w:ascii="Times New Roman" w:hAnsi="Times New Roman" w:cs="Times New Roman"/>
        </w:rPr>
        <w:t xml:space="preserve"> </w:t>
      </w:r>
      <w:r w:rsidRPr="007F3122">
        <w:rPr>
          <w:rFonts w:ascii="Times New Roman" w:hAnsi="Times New Roman" w:cs="Times New Roman"/>
        </w:rPr>
        <w:t>8 pkt 1 Rozporządzenia):</w:t>
      </w:r>
    </w:p>
    <w:p w14:paraId="5C005B6D" w14:textId="77777777" w:rsidR="00380079" w:rsidRPr="007F3122" w:rsidRDefault="00380079" w:rsidP="00380079">
      <w:pPr>
        <w:pStyle w:val="Bezodstpw"/>
        <w:ind w:left="284"/>
        <w:jc w:val="both"/>
        <w:rPr>
          <w:rFonts w:ascii="Times New Roman" w:hAnsi="Times New Roman" w:cs="Times New Roman"/>
        </w:rPr>
      </w:pPr>
    </w:p>
    <w:p w14:paraId="06B41569" w14:textId="2AB5F706" w:rsidR="009A25CE" w:rsidRDefault="009A25CE" w:rsidP="009A25CE">
      <w:pPr>
        <w:pStyle w:val="Bezodstpw"/>
        <w:ind w:left="284"/>
        <w:jc w:val="both"/>
        <w:rPr>
          <w:rFonts w:ascii="Times New Roman" w:hAnsi="Times New Roman" w:cs="Times New Roman"/>
        </w:rPr>
      </w:pPr>
    </w:p>
    <w:p w14:paraId="14D54A13" w14:textId="633FB266" w:rsidR="009A25CE" w:rsidRDefault="00380079" w:rsidP="00380079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 </w:t>
      </w:r>
      <w:r w:rsidR="007F3122" w:rsidRPr="00C32EFC">
        <w:rPr>
          <w:rFonts w:ascii="Times New Roman" w:hAnsi="Times New Roman" w:cs="Times New Roman"/>
        </w:rPr>
        <w:t>......................................................</w:t>
      </w:r>
      <w:r>
        <w:rPr>
          <w:rFonts w:ascii="Times New Roman" w:hAnsi="Times New Roman" w:cs="Times New Roman"/>
        </w:rPr>
        <w:t xml:space="preserve">  do </w:t>
      </w:r>
      <w:r w:rsidR="007F3122" w:rsidRPr="00C32EFC">
        <w:rPr>
          <w:rFonts w:ascii="Times New Roman" w:hAnsi="Times New Roman" w:cs="Times New Roman"/>
        </w:rPr>
        <w:t>.................................................................</w:t>
      </w:r>
      <w:r>
        <w:rPr>
          <w:rFonts w:ascii="Times New Roman" w:hAnsi="Times New Roman" w:cs="Times New Roman"/>
        </w:rPr>
        <w:t xml:space="preserve"> (wpisać dokładną datę)</w:t>
      </w:r>
    </w:p>
    <w:p w14:paraId="1797246A" w14:textId="77777777" w:rsidR="00E13E7E" w:rsidRDefault="00E13E7E" w:rsidP="004D1CC6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78DCD1AE" w14:textId="77777777" w:rsidR="00E13E7E" w:rsidRDefault="00E13E7E" w:rsidP="004D1CC6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5997A50C" w14:textId="77777777" w:rsidR="00421B0D" w:rsidRDefault="00421B0D" w:rsidP="004D1CC6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05E63A71" w14:textId="77777777" w:rsidR="00421B0D" w:rsidRDefault="00421B0D" w:rsidP="00421B0D">
      <w:pPr>
        <w:pStyle w:val="Tekstpodstawowy"/>
        <w:spacing w:after="0"/>
        <w:rPr>
          <w:rFonts w:ascii="Times New Roman" w:hAnsi="Times New Roman"/>
        </w:rPr>
      </w:pPr>
    </w:p>
    <w:p w14:paraId="244DA85C" w14:textId="29A3A463" w:rsidR="00E13E7E" w:rsidRPr="00713369" w:rsidRDefault="00E13E7E" w:rsidP="00421B0D">
      <w:pPr>
        <w:pStyle w:val="Tekstpodstawowy"/>
        <w:spacing w:after="0"/>
        <w:rPr>
          <w:rFonts w:ascii="Times New Roman" w:hAnsi="Times New Roman"/>
        </w:rPr>
      </w:pPr>
      <w:r w:rsidRPr="00713369">
        <w:rPr>
          <w:rFonts w:ascii="Times New Roman" w:hAnsi="Times New Roman"/>
        </w:rPr>
        <w:t>.......................</w:t>
      </w:r>
      <w:r>
        <w:rPr>
          <w:rFonts w:ascii="Times New Roman" w:hAnsi="Times New Roman"/>
        </w:rPr>
        <w:t>........</w:t>
      </w:r>
      <w:r w:rsidRPr="00713369">
        <w:rPr>
          <w:rFonts w:ascii="Times New Roman" w:hAnsi="Times New Roman"/>
        </w:rPr>
        <w:t>.......</w:t>
      </w:r>
      <w:r>
        <w:rPr>
          <w:rFonts w:ascii="Times New Roman" w:hAnsi="Times New Roman"/>
        </w:rPr>
        <w:t>.......</w:t>
      </w:r>
      <w:r w:rsidRPr="00713369">
        <w:rPr>
          <w:rFonts w:ascii="Times New Roman" w:hAnsi="Times New Roman"/>
        </w:rPr>
        <w:t>.</w:t>
      </w:r>
      <w:r>
        <w:rPr>
          <w:rFonts w:ascii="Times New Roman" w:hAnsi="Times New Roman"/>
        </w:rPr>
        <w:t>.......</w:t>
      </w:r>
      <w:r w:rsidRPr="00713369">
        <w:rPr>
          <w:rFonts w:ascii="Times New Roman" w:hAnsi="Times New Roman"/>
        </w:rPr>
        <w:t>................</w:t>
      </w:r>
      <w:r>
        <w:rPr>
          <w:rFonts w:ascii="Times New Roman" w:hAnsi="Times New Roman"/>
        </w:rPr>
        <w:t xml:space="preserve">                              </w:t>
      </w:r>
      <w:r w:rsidRPr="00713369">
        <w:rPr>
          <w:rFonts w:ascii="Times New Roman" w:hAnsi="Times New Roman"/>
        </w:rPr>
        <w:t>.......................</w:t>
      </w:r>
      <w:r>
        <w:rPr>
          <w:rFonts w:ascii="Times New Roman" w:hAnsi="Times New Roman"/>
        </w:rPr>
        <w:t>........</w:t>
      </w:r>
      <w:r w:rsidRPr="00713369">
        <w:rPr>
          <w:rFonts w:ascii="Times New Roman" w:hAnsi="Times New Roman"/>
        </w:rPr>
        <w:t>.....</w:t>
      </w:r>
      <w:r>
        <w:rPr>
          <w:rFonts w:ascii="Times New Roman" w:hAnsi="Times New Roman"/>
        </w:rPr>
        <w:t>......</w:t>
      </w:r>
      <w:r w:rsidRPr="00713369">
        <w:rPr>
          <w:rFonts w:ascii="Times New Roman" w:hAnsi="Times New Roman"/>
        </w:rPr>
        <w:t>...</w:t>
      </w:r>
      <w:r>
        <w:rPr>
          <w:rFonts w:ascii="Times New Roman" w:hAnsi="Times New Roman"/>
        </w:rPr>
        <w:t>.......</w:t>
      </w:r>
      <w:r w:rsidRPr="00713369">
        <w:rPr>
          <w:rFonts w:ascii="Times New Roman" w:hAnsi="Times New Roman"/>
        </w:rPr>
        <w:t>................</w:t>
      </w:r>
      <w:r>
        <w:rPr>
          <w:rFonts w:ascii="Times New Roman" w:hAnsi="Times New Roman"/>
        </w:rPr>
        <w:t xml:space="preserve">              </w:t>
      </w:r>
      <w:r w:rsidRPr="00713369">
        <w:rPr>
          <w:rFonts w:ascii="Times New Roman" w:hAnsi="Times New Roman"/>
        </w:rPr>
        <w:t xml:space="preserve"> </w:t>
      </w:r>
    </w:p>
    <w:p w14:paraId="52408E56" w14:textId="77777777" w:rsidR="00E13E7E" w:rsidRPr="00060CFB" w:rsidRDefault="00E13E7E" w:rsidP="00421B0D">
      <w:pPr>
        <w:pStyle w:val="Tekstpodstawowy"/>
        <w:spacing w:after="0"/>
        <w:rPr>
          <w:b/>
          <w:i/>
        </w:rPr>
      </w:pPr>
      <w:r w:rsidRPr="00060CFB">
        <w:rPr>
          <w:rStyle w:val="Pogrubienie"/>
          <w:rFonts w:ascii="Times New Roman" w:hAnsi="Times New Roman"/>
          <w:i/>
        </w:rPr>
        <w:t>Miejscowość, data                                                                                 Pieczątka i podpis lekarza</w:t>
      </w:r>
      <w:r w:rsidRPr="00060CFB">
        <w:rPr>
          <w:rFonts w:ascii="Times New Roman" w:hAnsi="Times New Roman"/>
          <w:b/>
          <w:i/>
        </w:rPr>
        <w:t xml:space="preserve">                                  </w:t>
      </w:r>
    </w:p>
    <w:p w14:paraId="60798ED3" w14:textId="77777777" w:rsidR="00E13E7E" w:rsidRDefault="00E13E7E" w:rsidP="00380079">
      <w:pPr>
        <w:pStyle w:val="Akapitzlist"/>
        <w:pBdr>
          <w:bottom w:val="single" w:sz="4" w:space="1" w:color="auto"/>
        </w:pBdr>
        <w:spacing w:line="24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2928D327" w14:textId="77777777" w:rsidR="00E13E7E" w:rsidRDefault="00E13E7E" w:rsidP="00E13E7E">
      <w:pPr>
        <w:pStyle w:val="Akapitzlist"/>
        <w:spacing w:line="360" w:lineRule="auto"/>
        <w:ind w:left="0"/>
        <w:jc w:val="center"/>
        <w:rPr>
          <w:rStyle w:val="Pogrubienie"/>
          <w:rFonts w:ascii="Times New Roman" w:hAnsi="Times New Roman" w:cs="Times New Roman"/>
          <w:sz w:val="22"/>
          <w:szCs w:val="22"/>
        </w:rPr>
      </w:pPr>
    </w:p>
    <w:p w14:paraId="05DF59C2" w14:textId="2E2DABE9" w:rsidR="00E13E7E" w:rsidRPr="00E13E7E" w:rsidRDefault="00E13E7E" w:rsidP="00E13E7E">
      <w:pPr>
        <w:pStyle w:val="Akapitzlist"/>
        <w:spacing w:line="360" w:lineRule="auto"/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E13E7E">
        <w:rPr>
          <w:rStyle w:val="Pogrubienie"/>
          <w:rFonts w:ascii="Times New Roman" w:hAnsi="Times New Roman" w:cs="Times New Roman"/>
          <w:sz w:val="22"/>
          <w:szCs w:val="22"/>
        </w:rPr>
        <w:t>Dodatkowo – w przypadku ucznia szkoły prowadzącej kształcenie zawodowe:</w:t>
      </w:r>
    </w:p>
    <w:p w14:paraId="01723D39" w14:textId="31B13257" w:rsidR="00E13E7E" w:rsidRPr="000D0AF1" w:rsidRDefault="00E13E7E" w:rsidP="005F62CB">
      <w:pPr>
        <w:pStyle w:val="Bezodstpw"/>
        <w:numPr>
          <w:ilvl w:val="0"/>
          <w:numId w:val="2"/>
        </w:numPr>
        <w:ind w:left="284" w:hanging="284"/>
        <w:rPr>
          <w:rFonts w:ascii="Times New Roman" w:hAnsi="Times New Roman" w:cs="Times New Roman"/>
        </w:rPr>
      </w:pPr>
      <w:r w:rsidRPr="000D0AF1">
        <w:rPr>
          <w:rFonts w:ascii="Times New Roman" w:hAnsi="Times New Roman" w:cs="Times New Roman"/>
          <w:b/>
        </w:rPr>
        <w:t xml:space="preserve">Określenie możliwości dalszego kształcenia w zawodzie, w tym warunki realizacji praktycznej nauki zawodu </w:t>
      </w:r>
      <w:r w:rsidRPr="000D0AF1">
        <w:rPr>
          <w:rFonts w:ascii="Times New Roman" w:hAnsi="Times New Roman" w:cs="Times New Roman"/>
        </w:rPr>
        <w:t xml:space="preserve">(§ 6 ust. </w:t>
      </w:r>
      <w:r>
        <w:rPr>
          <w:rFonts w:ascii="Times New Roman" w:hAnsi="Times New Roman" w:cs="Times New Roman"/>
        </w:rPr>
        <w:t>9</w:t>
      </w:r>
      <w:r w:rsidRPr="000D0AF1">
        <w:rPr>
          <w:rFonts w:ascii="Times New Roman" w:hAnsi="Times New Roman" w:cs="Times New Roman"/>
        </w:rPr>
        <w:t xml:space="preserve"> Rozporządzenia):</w:t>
      </w:r>
    </w:p>
    <w:p w14:paraId="16A35A13" w14:textId="77777777" w:rsidR="00E13E7E" w:rsidRPr="000D0AF1" w:rsidRDefault="00E13E7E" w:rsidP="00E13E7E">
      <w:pPr>
        <w:pStyle w:val="Bezodstpw"/>
        <w:jc w:val="center"/>
        <w:rPr>
          <w:rFonts w:ascii="Times New Roman" w:hAnsi="Times New Roman" w:cs="Times New Roman"/>
        </w:rPr>
      </w:pPr>
    </w:p>
    <w:p w14:paraId="13C33E62" w14:textId="29FB0E58" w:rsidR="00E13E7E" w:rsidRPr="000D0AF1" w:rsidRDefault="00E13E7E" w:rsidP="00E13E7E">
      <w:pPr>
        <w:pStyle w:val="Bezodstpw"/>
        <w:jc w:val="both"/>
        <w:rPr>
          <w:rFonts w:ascii="Times New Roman" w:hAnsi="Times New Roman" w:cs="Times New Roman"/>
        </w:rPr>
      </w:pPr>
      <w:r w:rsidRPr="000D0AF1">
        <w:rPr>
          <w:rFonts w:ascii="Times New Roman" w:hAnsi="Times New Roman" w:cs="Times New Roman"/>
        </w:rPr>
        <w:t>(</w:t>
      </w:r>
      <w:r w:rsidRPr="000D0AF1">
        <w:rPr>
          <w:rFonts w:ascii="Times New Roman" w:hAnsi="Times New Roman" w:cs="Times New Roman"/>
          <w:b/>
          <w:u w:val="single"/>
        </w:rPr>
        <w:t>Wypełnia tylko lekarz medycyny pracy</w:t>
      </w:r>
      <w:r w:rsidRPr="000D0AF1">
        <w:rPr>
          <w:rFonts w:ascii="Times New Roman" w:hAnsi="Times New Roman" w:cs="Times New Roman"/>
        </w:rPr>
        <w:t xml:space="preserve"> w przypadku ubiegania się o wydanie orzeczenia o potrzebie indywidualnego nauczania ucznia szkoły prowadzącej kształcenie zawodowe).  </w:t>
      </w:r>
    </w:p>
    <w:p w14:paraId="45214F97" w14:textId="77777777" w:rsidR="005B71B3" w:rsidRPr="00093ADC" w:rsidRDefault="005B71B3" w:rsidP="005B71B3">
      <w:pPr>
        <w:pStyle w:val="Bezodstpw"/>
        <w:rPr>
          <w:rFonts w:ascii="Times New Roman" w:hAnsi="Times New Roman" w:cs="Times New Roman"/>
        </w:rPr>
      </w:pPr>
    </w:p>
    <w:p w14:paraId="62FB3DEE" w14:textId="09DB4F4D" w:rsidR="005B71B3" w:rsidRDefault="00E13E7E" w:rsidP="00E13E7E">
      <w:pPr>
        <w:pStyle w:val="Bezodstpw"/>
        <w:spacing w:after="120" w:line="360" w:lineRule="auto"/>
        <w:rPr>
          <w:rFonts w:ascii="Times New Roman" w:hAnsi="Times New Roman" w:cs="Times New Roman"/>
        </w:rPr>
      </w:pPr>
      <w:r w:rsidRPr="00C32EFC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23B6673" w14:textId="6A8CBBFB" w:rsidR="00CC592A" w:rsidRPr="00093ADC" w:rsidRDefault="00CC592A" w:rsidP="00E13E7E">
      <w:pPr>
        <w:pStyle w:val="Bezodstpw"/>
        <w:spacing w:after="120" w:line="360" w:lineRule="auto"/>
        <w:rPr>
          <w:rFonts w:ascii="Times New Roman" w:hAnsi="Times New Roman" w:cs="Times New Roman"/>
        </w:rPr>
      </w:pPr>
      <w:r w:rsidRPr="00C32EFC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</w:t>
      </w:r>
    </w:p>
    <w:p w14:paraId="1B4DA0B7" w14:textId="7F22B01B" w:rsidR="00C70D71" w:rsidRPr="00E57BB5" w:rsidRDefault="00C70D71" w:rsidP="00C70D71">
      <w:pPr>
        <w:pStyle w:val="Tekstpodstawowy"/>
        <w:ind w:left="709"/>
        <w:rPr>
          <w:rFonts w:ascii="Times New Roman" w:hAnsi="Times New Roman"/>
        </w:rPr>
      </w:pPr>
    </w:p>
    <w:p w14:paraId="1DFAB3A8" w14:textId="77777777" w:rsidR="00CB1F12" w:rsidRDefault="00CB1F12" w:rsidP="00C70D71">
      <w:pPr>
        <w:pStyle w:val="Tekstpodstawowy"/>
        <w:tabs>
          <w:tab w:val="left" w:pos="0"/>
        </w:tabs>
        <w:ind w:left="709"/>
        <w:rPr>
          <w:rFonts w:ascii="Times New Roman" w:hAnsi="Times New Roman"/>
          <w:b/>
          <w:bCs/>
        </w:rPr>
      </w:pPr>
    </w:p>
    <w:p w14:paraId="162CF604" w14:textId="77777777" w:rsidR="00CB1F12" w:rsidRDefault="00CB1F12" w:rsidP="00CB1F12">
      <w:pPr>
        <w:pStyle w:val="Tekstpodstawowy"/>
        <w:spacing w:after="0"/>
        <w:rPr>
          <w:rFonts w:ascii="Times New Roman" w:hAnsi="Times New Roman"/>
        </w:rPr>
      </w:pPr>
    </w:p>
    <w:p w14:paraId="0AAE49D3" w14:textId="7B3AB489" w:rsidR="00D45FF9" w:rsidRPr="00713369" w:rsidRDefault="00D45FF9" w:rsidP="00CB1F12">
      <w:pPr>
        <w:pStyle w:val="Tekstpodstawowy"/>
        <w:spacing w:after="0"/>
        <w:rPr>
          <w:rFonts w:ascii="Times New Roman" w:hAnsi="Times New Roman"/>
        </w:rPr>
      </w:pPr>
      <w:r w:rsidRPr="00713369">
        <w:rPr>
          <w:rFonts w:ascii="Times New Roman" w:hAnsi="Times New Roman"/>
        </w:rPr>
        <w:t>.......................</w:t>
      </w:r>
      <w:r>
        <w:rPr>
          <w:rFonts w:ascii="Times New Roman" w:hAnsi="Times New Roman"/>
        </w:rPr>
        <w:t>........</w:t>
      </w:r>
      <w:r w:rsidRPr="00713369">
        <w:rPr>
          <w:rFonts w:ascii="Times New Roman" w:hAnsi="Times New Roman"/>
        </w:rPr>
        <w:t>.......</w:t>
      </w:r>
      <w:r w:rsidR="00294FA9">
        <w:rPr>
          <w:rFonts w:ascii="Times New Roman" w:hAnsi="Times New Roman"/>
        </w:rPr>
        <w:t>.......</w:t>
      </w:r>
      <w:r w:rsidRPr="00713369">
        <w:rPr>
          <w:rFonts w:ascii="Times New Roman" w:hAnsi="Times New Roman"/>
        </w:rPr>
        <w:t>.</w:t>
      </w:r>
      <w:r>
        <w:rPr>
          <w:rFonts w:ascii="Times New Roman" w:hAnsi="Times New Roman"/>
        </w:rPr>
        <w:t>.</w:t>
      </w:r>
      <w:r w:rsidR="00C50496">
        <w:rPr>
          <w:rFonts w:ascii="Times New Roman" w:hAnsi="Times New Roman"/>
        </w:rPr>
        <w:t>...</w:t>
      </w:r>
      <w:r>
        <w:rPr>
          <w:rFonts w:ascii="Times New Roman" w:hAnsi="Times New Roman"/>
        </w:rPr>
        <w:t>......</w:t>
      </w:r>
      <w:r w:rsidRPr="00713369">
        <w:rPr>
          <w:rFonts w:ascii="Times New Roman" w:hAnsi="Times New Roman"/>
        </w:rPr>
        <w:t>................</w:t>
      </w:r>
      <w:r>
        <w:rPr>
          <w:rFonts w:ascii="Times New Roman" w:hAnsi="Times New Roman"/>
        </w:rPr>
        <w:t xml:space="preserve">                     </w:t>
      </w:r>
      <w:r w:rsidRPr="00713369">
        <w:rPr>
          <w:rFonts w:ascii="Times New Roman" w:hAnsi="Times New Roman"/>
        </w:rPr>
        <w:t>..........</w:t>
      </w:r>
      <w:r w:rsidR="00C50496">
        <w:rPr>
          <w:rFonts w:ascii="Times New Roman" w:hAnsi="Times New Roman"/>
        </w:rPr>
        <w:t>......</w:t>
      </w:r>
      <w:r w:rsidRPr="00713369">
        <w:rPr>
          <w:rFonts w:ascii="Times New Roman" w:hAnsi="Times New Roman"/>
        </w:rPr>
        <w:t>.............</w:t>
      </w:r>
      <w:r>
        <w:rPr>
          <w:rFonts w:ascii="Times New Roman" w:hAnsi="Times New Roman"/>
        </w:rPr>
        <w:t>........</w:t>
      </w:r>
      <w:r w:rsidRPr="00713369">
        <w:rPr>
          <w:rFonts w:ascii="Times New Roman" w:hAnsi="Times New Roman"/>
        </w:rPr>
        <w:t>.....</w:t>
      </w:r>
      <w:r>
        <w:rPr>
          <w:rFonts w:ascii="Times New Roman" w:hAnsi="Times New Roman"/>
        </w:rPr>
        <w:t>......</w:t>
      </w:r>
      <w:r w:rsidRPr="00713369">
        <w:rPr>
          <w:rFonts w:ascii="Times New Roman" w:hAnsi="Times New Roman"/>
        </w:rPr>
        <w:t>...</w:t>
      </w:r>
      <w:r>
        <w:rPr>
          <w:rFonts w:ascii="Times New Roman" w:hAnsi="Times New Roman"/>
        </w:rPr>
        <w:t>.......</w:t>
      </w:r>
      <w:r w:rsidRPr="00713369">
        <w:rPr>
          <w:rFonts w:ascii="Times New Roman" w:hAnsi="Times New Roman"/>
        </w:rPr>
        <w:t>................</w:t>
      </w:r>
      <w:r>
        <w:rPr>
          <w:rFonts w:ascii="Times New Roman" w:hAnsi="Times New Roman"/>
        </w:rPr>
        <w:t xml:space="preserve">              </w:t>
      </w:r>
      <w:r w:rsidRPr="00713369">
        <w:rPr>
          <w:rFonts w:ascii="Times New Roman" w:hAnsi="Times New Roman"/>
        </w:rPr>
        <w:t xml:space="preserve"> </w:t>
      </w:r>
    </w:p>
    <w:p w14:paraId="6A4C4BFD" w14:textId="42D18727" w:rsidR="00786597" w:rsidRPr="00CB1F12" w:rsidRDefault="00D45FF9" w:rsidP="00CB1F12">
      <w:pPr>
        <w:pStyle w:val="Tekstpodstawowy"/>
        <w:spacing w:after="0"/>
        <w:rPr>
          <w:rFonts w:ascii="Times New Roman" w:hAnsi="Times New Roman"/>
          <w:b/>
          <w:i/>
        </w:rPr>
      </w:pPr>
      <w:r w:rsidRPr="00060CFB">
        <w:rPr>
          <w:rStyle w:val="Pogrubienie"/>
          <w:rFonts w:ascii="Times New Roman" w:hAnsi="Times New Roman"/>
          <w:i/>
        </w:rPr>
        <w:t>Miejscowość, data                                                                   Pieczątka i podpis lekarza</w:t>
      </w:r>
      <w:r w:rsidR="00077CB2">
        <w:rPr>
          <w:rStyle w:val="Pogrubienie"/>
          <w:rFonts w:ascii="Times New Roman" w:hAnsi="Times New Roman"/>
          <w:i/>
        </w:rPr>
        <w:t xml:space="preserve"> medycyny pracy</w:t>
      </w:r>
      <w:r w:rsidRPr="00060CFB">
        <w:rPr>
          <w:rFonts w:ascii="Times New Roman" w:hAnsi="Times New Roman"/>
          <w:b/>
          <w:i/>
        </w:rPr>
        <w:t xml:space="preserve">                             </w:t>
      </w:r>
    </w:p>
    <w:p w14:paraId="4672F329" w14:textId="1E3939EA" w:rsidR="00786597" w:rsidRPr="00CB1F12" w:rsidRDefault="00786597" w:rsidP="00E13E7E">
      <w:pPr>
        <w:rPr>
          <w:rFonts w:ascii="Times New Roman" w:hAnsi="Times New Roman" w:cs="Times New Roman"/>
          <w:b/>
          <w:sz w:val="18"/>
          <w:szCs w:val="18"/>
        </w:rPr>
      </w:pPr>
      <w:r w:rsidRPr="00CB1F12">
        <w:rPr>
          <w:rFonts w:ascii="Times New Roman" w:hAnsi="Times New Roman" w:cs="Times New Roman"/>
          <w:b/>
          <w:sz w:val="18"/>
          <w:szCs w:val="18"/>
        </w:rPr>
        <w:t>* podkreślić właściwe</w:t>
      </w:r>
    </w:p>
    <w:sectPr w:rsidR="00786597" w:rsidRPr="00CB1F12" w:rsidSect="00110140">
      <w:footerReference w:type="default" r:id="rId8"/>
      <w:pgSz w:w="11906" w:h="16838"/>
      <w:pgMar w:top="993" w:right="1274" w:bottom="426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9A798" w14:textId="77777777" w:rsidR="00F071CC" w:rsidRDefault="00F071CC" w:rsidP="00C6262E">
      <w:pPr>
        <w:spacing w:after="0" w:line="240" w:lineRule="auto"/>
      </w:pPr>
      <w:r>
        <w:separator/>
      </w:r>
    </w:p>
  </w:endnote>
  <w:endnote w:type="continuationSeparator" w:id="0">
    <w:p w14:paraId="0026C6FE" w14:textId="77777777" w:rsidR="00F071CC" w:rsidRDefault="00F071CC" w:rsidP="00C62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264037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64110787" w14:textId="146B3D1E" w:rsidR="00C6262E" w:rsidRPr="00C6262E" w:rsidRDefault="00C6262E">
        <w:pPr>
          <w:pStyle w:val="Stopka"/>
          <w:jc w:val="right"/>
          <w:rPr>
            <w:rFonts w:ascii="Times New Roman" w:hAnsi="Times New Roman" w:cs="Times New Roman"/>
            <w:sz w:val="18"/>
            <w:szCs w:val="18"/>
          </w:rPr>
        </w:pPr>
        <w:r w:rsidRPr="00C6262E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C6262E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C6262E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C6262E">
          <w:rPr>
            <w:rFonts w:ascii="Times New Roman" w:hAnsi="Times New Roman" w:cs="Times New Roman"/>
            <w:sz w:val="18"/>
            <w:szCs w:val="18"/>
          </w:rPr>
          <w:t>2</w:t>
        </w:r>
        <w:r w:rsidRPr="00C6262E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1B029C85" w14:textId="77777777" w:rsidR="00C6262E" w:rsidRDefault="00C626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DDFF3" w14:textId="77777777" w:rsidR="00F071CC" w:rsidRDefault="00F071CC" w:rsidP="00C6262E">
      <w:pPr>
        <w:spacing w:after="0" w:line="240" w:lineRule="auto"/>
      </w:pPr>
      <w:r>
        <w:separator/>
      </w:r>
    </w:p>
  </w:footnote>
  <w:footnote w:type="continuationSeparator" w:id="0">
    <w:p w14:paraId="1B8B6330" w14:textId="77777777" w:rsidR="00F071CC" w:rsidRDefault="00F071CC" w:rsidP="00C626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OpenSymbol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OpenSymbol"/>
      </w:rPr>
    </w:lvl>
  </w:abstractNum>
  <w:abstractNum w:abstractNumId="3" w15:restartNumberingAfterBreak="0">
    <w:nsid w:val="157908C9"/>
    <w:multiLevelType w:val="hybridMultilevel"/>
    <w:tmpl w:val="14FAFC4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327C9"/>
    <w:multiLevelType w:val="hybridMultilevel"/>
    <w:tmpl w:val="4C409416"/>
    <w:lvl w:ilvl="0" w:tplc="04150005">
      <w:start w:val="1"/>
      <w:numFmt w:val="bullet"/>
      <w:lvlText w:val=""/>
      <w:lvlJc w:val="left"/>
      <w:pPr>
        <w:ind w:left="105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5" w15:restartNumberingAfterBreak="0">
    <w:nsid w:val="48D02116"/>
    <w:multiLevelType w:val="hybridMultilevel"/>
    <w:tmpl w:val="D18A5524"/>
    <w:lvl w:ilvl="0" w:tplc="9BE64662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D80254"/>
    <w:multiLevelType w:val="hybridMultilevel"/>
    <w:tmpl w:val="B67670FE"/>
    <w:lvl w:ilvl="0" w:tplc="64463D1E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E158DD"/>
    <w:multiLevelType w:val="hybridMultilevel"/>
    <w:tmpl w:val="055AA0A4"/>
    <w:lvl w:ilvl="0" w:tplc="6B16A926">
      <w:start w:val="2"/>
      <w:numFmt w:val="decimal"/>
      <w:lvlText w:val="%1."/>
      <w:lvlJc w:val="left"/>
      <w:pPr>
        <w:ind w:left="502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7134436">
    <w:abstractNumId w:val="3"/>
  </w:num>
  <w:num w:numId="2" w16cid:durableId="1409032499">
    <w:abstractNumId w:val="7"/>
  </w:num>
  <w:num w:numId="3" w16cid:durableId="28846335">
    <w:abstractNumId w:val="0"/>
  </w:num>
  <w:num w:numId="4" w16cid:durableId="88892575">
    <w:abstractNumId w:val="2"/>
  </w:num>
  <w:num w:numId="5" w16cid:durableId="715011001">
    <w:abstractNumId w:val="1"/>
  </w:num>
  <w:num w:numId="6" w16cid:durableId="780884292">
    <w:abstractNumId w:val="5"/>
  </w:num>
  <w:num w:numId="7" w16cid:durableId="1818182972">
    <w:abstractNumId w:val="6"/>
  </w:num>
  <w:num w:numId="8" w16cid:durableId="17725046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F98"/>
    <w:rsid w:val="00054432"/>
    <w:rsid w:val="00060E0E"/>
    <w:rsid w:val="00077CB2"/>
    <w:rsid w:val="00097C8E"/>
    <w:rsid w:val="000D64CB"/>
    <w:rsid w:val="00110140"/>
    <w:rsid w:val="00153D4F"/>
    <w:rsid w:val="00173724"/>
    <w:rsid w:val="001E6433"/>
    <w:rsid w:val="001E745E"/>
    <w:rsid w:val="001F63D4"/>
    <w:rsid w:val="00206B42"/>
    <w:rsid w:val="0020717E"/>
    <w:rsid w:val="002860E7"/>
    <w:rsid w:val="00294FA9"/>
    <w:rsid w:val="002E0372"/>
    <w:rsid w:val="00380079"/>
    <w:rsid w:val="00383AFA"/>
    <w:rsid w:val="003A6927"/>
    <w:rsid w:val="003D682F"/>
    <w:rsid w:val="0040529F"/>
    <w:rsid w:val="00421B0D"/>
    <w:rsid w:val="00433C7B"/>
    <w:rsid w:val="00485A14"/>
    <w:rsid w:val="00486827"/>
    <w:rsid w:val="004A4585"/>
    <w:rsid w:val="004D1CC6"/>
    <w:rsid w:val="005203CC"/>
    <w:rsid w:val="00533BF4"/>
    <w:rsid w:val="005B71B3"/>
    <w:rsid w:val="005F01C0"/>
    <w:rsid w:val="005F62CB"/>
    <w:rsid w:val="0062151E"/>
    <w:rsid w:val="006256BA"/>
    <w:rsid w:val="00675C26"/>
    <w:rsid w:val="006847F6"/>
    <w:rsid w:val="0069008D"/>
    <w:rsid w:val="006B75D1"/>
    <w:rsid w:val="006E5854"/>
    <w:rsid w:val="00725A03"/>
    <w:rsid w:val="00786597"/>
    <w:rsid w:val="007C38F7"/>
    <w:rsid w:val="007E2BEC"/>
    <w:rsid w:val="007F3122"/>
    <w:rsid w:val="008F0B9D"/>
    <w:rsid w:val="009A25CE"/>
    <w:rsid w:val="00A03556"/>
    <w:rsid w:val="00AE004E"/>
    <w:rsid w:val="00B13329"/>
    <w:rsid w:val="00B140C6"/>
    <w:rsid w:val="00B17542"/>
    <w:rsid w:val="00B73A49"/>
    <w:rsid w:val="00B75F98"/>
    <w:rsid w:val="00C06DDC"/>
    <w:rsid w:val="00C17221"/>
    <w:rsid w:val="00C370A7"/>
    <w:rsid w:val="00C50496"/>
    <w:rsid w:val="00C6262E"/>
    <w:rsid w:val="00C70D71"/>
    <w:rsid w:val="00C91F2A"/>
    <w:rsid w:val="00C9516D"/>
    <w:rsid w:val="00CB1F12"/>
    <w:rsid w:val="00CC592A"/>
    <w:rsid w:val="00CD40A8"/>
    <w:rsid w:val="00D4149E"/>
    <w:rsid w:val="00D45FF9"/>
    <w:rsid w:val="00DC2D29"/>
    <w:rsid w:val="00E13E7E"/>
    <w:rsid w:val="00E17324"/>
    <w:rsid w:val="00E440C6"/>
    <w:rsid w:val="00E57BB5"/>
    <w:rsid w:val="00E80DF9"/>
    <w:rsid w:val="00EC57B1"/>
    <w:rsid w:val="00F02AAB"/>
    <w:rsid w:val="00F071CC"/>
    <w:rsid w:val="00F43722"/>
    <w:rsid w:val="00F727AB"/>
    <w:rsid w:val="00F855A3"/>
    <w:rsid w:val="00F9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77288"/>
  <w15:chartTrackingRefBased/>
  <w15:docId w15:val="{F8D1A702-4FD0-42E3-8EE8-498C8F80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75F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5F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5F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5F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5F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5F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5F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5F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5F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75F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5F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5F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5F9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5F9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5F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5F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5F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5F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75F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5F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5F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75F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5F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75F9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75F9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75F9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5F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5F9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5F98"/>
    <w:rPr>
      <w:b/>
      <w:bCs/>
      <w:smallCaps/>
      <w:color w:val="2F5496" w:themeColor="accent1" w:themeShade="BF"/>
      <w:spacing w:val="5"/>
    </w:rPr>
  </w:style>
  <w:style w:type="character" w:styleId="Pogrubienie">
    <w:name w:val="Strong"/>
    <w:qFormat/>
    <w:rsid w:val="00B73A49"/>
    <w:rPr>
      <w:b/>
      <w:bCs/>
    </w:rPr>
  </w:style>
  <w:style w:type="character" w:styleId="Uwydatnienie">
    <w:name w:val="Emphasis"/>
    <w:qFormat/>
    <w:rsid w:val="00B73A49"/>
    <w:rPr>
      <w:i/>
      <w:iCs/>
    </w:rPr>
  </w:style>
  <w:style w:type="paragraph" w:styleId="Tekstpodstawowy">
    <w:name w:val="Body Text"/>
    <w:basedOn w:val="Normalny"/>
    <w:link w:val="TekstpodstawowyZnak"/>
    <w:rsid w:val="00B73A49"/>
    <w:pPr>
      <w:suppressAutoHyphens/>
      <w:spacing w:after="140" w:line="276" w:lineRule="auto"/>
    </w:pPr>
    <w:rPr>
      <w:rFonts w:ascii="Calibri" w:eastAsia="Calibri" w:hAnsi="Calibri" w:cs="Times New Roman"/>
      <w:kern w:val="0"/>
      <w:sz w:val="22"/>
      <w:szCs w:val="22"/>
      <w:lang w:eastAsia="zh-CN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B73A49"/>
    <w:rPr>
      <w:rFonts w:ascii="Calibri" w:eastAsia="Calibri" w:hAnsi="Calibri" w:cs="Times New Roman"/>
      <w:kern w:val="0"/>
      <w:sz w:val="22"/>
      <w:szCs w:val="22"/>
      <w:lang w:eastAsia="zh-CN"/>
      <w14:ligatures w14:val="none"/>
    </w:rPr>
  </w:style>
  <w:style w:type="table" w:styleId="Tabela-Siatka">
    <w:name w:val="Table Grid"/>
    <w:basedOn w:val="Standardowy"/>
    <w:uiPriority w:val="39"/>
    <w:rsid w:val="00B73A4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62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262E"/>
  </w:style>
  <w:style w:type="paragraph" w:styleId="Stopka">
    <w:name w:val="footer"/>
    <w:basedOn w:val="Normalny"/>
    <w:link w:val="StopkaZnak"/>
    <w:uiPriority w:val="99"/>
    <w:unhideWhenUsed/>
    <w:rsid w:val="00C62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262E"/>
  </w:style>
  <w:style w:type="paragraph" w:styleId="Bezodstpw">
    <w:name w:val="No Spacing"/>
    <w:uiPriority w:val="1"/>
    <w:qFormat/>
    <w:rsid w:val="005B71B3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E2E89-2AC2-42D7-A882-A7CD1DE44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770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Romualda Zdybel</dc:creator>
  <cp:keywords/>
  <dc:description/>
  <cp:lastModifiedBy>Romualda Zdybel</cp:lastModifiedBy>
  <cp:revision>41</cp:revision>
  <cp:lastPrinted>2026-04-21T07:38:00Z</cp:lastPrinted>
  <dcterms:created xsi:type="dcterms:W3CDTF">2026-04-20T08:53:00Z</dcterms:created>
  <dcterms:modified xsi:type="dcterms:W3CDTF">2026-05-12T07:01:00Z</dcterms:modified>
</cp:coreProperties>
</file>